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0378" w14:textId="477C0F07" w:rsidR="005A1295" w:rsidRDefault="005A1295" w:rsidP="007D03AD"/>
    <w:p w14:paraId="289BCFD0" w14:textId="77777777" w:rsidR="00757ADD" w:rsidRDefault="00757ADD" w:rsidP="007D03AD"/>
    <w:p w14:paraId="7307FFBE" w14:textId="163D01B8" w:rsidR="009F17F8" w:rsidRPr="009F17F8" w:rsidRDefault="003D36CC" w:rsidP="009F17F8">
      <w:pPr>
        <w:pStyle w:val="Heading1"/>
        <w:rPr>
          <w:b/>
          <w:caps w:val="0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D36CC">
        <w:drawing>
          <wp:inline distT="0" distB="0" distL="0" distR="0" wp14:anchorId="1EDC6A95" wp14:editId="08F195BF">
            <wp:extent cx="1961902" cy="1824384"/>
            <wp:effectExtent l="0" t="0" r="0" b="0"/>
            <wp:docPr id="1889136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91" cy="18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7F8" w:rsidRPr="009F17F8">
        <w:rPr>
          <w:b/>
          <w:caps w:val="0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9F17F8" w:rsidRPr="009F17F8">
        <w:rPr>
          <w:b/>
          <w:caps w:val="0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Garden Steward Application</w:t>
      </w:r>
    </w:p>
    <w:p w14:paraId="7C802165" w14:textId="14EAFEC8" w:rsidR="00490A7A" w:rsidRDefault="00490A7A" w:rsidP="00490A7A"/>
    <w:p w14:paraId="4D227F3C" w14:textId="77777777" w:rsidR="000A11D6" w:rsidRDefault="000A11D6" w:rsidP="000A11D6"/>
    <w:p w14:paraId="3F77EF66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216CC7D1A3F64EBA9FEF88669CC76A5A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7727E448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6B106F1B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06DA241" w14:textId="77777777" w:rsidR="001F512F" w:rsidRDefault="00000000" w:rsidP="00FD1D70">
            <w:sdt>
              <w:sdtPr>
                <w:id w:val="537631625"/>
                <w:placeholder>
                  <w:docPart w:val="0B9D6362745C4C33B106646175811CBA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18F67A72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2C4314B" w14:textId="77777777" w:rsidR="001F512F" w:rsidRDefault="001F512F" w:rsidP="00956B08"/>
        </w:tc>
        <w:tc>
          <w:tcPr>
            <w:tcW w:w="180" w:type="dxa"/>
          </w:tcPr>
          <w:p w14:paraId="7BA3E7D4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A01AB32" w14:textId="77777777" w:rsidR="001F512F" w:rsidRDefault="00000000" w:rsidP="00FD1D70">
            <w:sdt>
              <w:sdtPr>
                <w:id w:val="662593343"/>
                <w:placeholder>
                  <w:docPart w:val="52D376072D5C40F0B99121DE8E495319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0D118EAF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59B8A2A" w14:textId="77777777" w:rsidR="001F512F" w:rsidRDefault="001F512F" w:rsidP="00956B08"/>
        </w:tc>
      </w:tr>
      <w:tr w:rsidR="00A16E80" w14:paraId="171DF7B9" w14:textId="77777777" w:rsidTr="00FA4E61">
        <w:tc>
          <w:tcPr>
            <w:tcW w:w="1135" w:type="dxa"/>
          </w:tcPr>
          <w:p w14:paraId="708356C4" w14:textId="77777777" w:rsidR="00222814" w:rsidRDefault="00222814" w:rsidP="00956B08"/>
        </w:tc>
        <w:tc>
          <w:tcPr>
            <w:tcW w:w="176" w:type="dxa"/>
          </w:tcPr>
          <w:p w14:paraId="79A4960F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3A1DBD34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0481088D140C46A8834C7551630289F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1F04231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3476521429E44F0A8C3B8E4D7AC206EC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9282486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4AF48EB9F7B049ECA90B485BA82BC01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40DF089" w14:textId="77777777" w:rsidR="00222814" w:rsidRDefault="00222814" w:rsidP="00956B08"/>
        </w:tc>
        <w:tc>
          <w:tcPr>
            <w:tcW w:w="810" w:type="dxa"/>
          </w:tcPr>
          <w:p w14:paraId="15D19908" w14:textId="77777777" w:rsidR="00222814" w:rsidRDefault="00222814" w:rsidP="00956B08"/>
        </w:tc>
        <w:tc>
          <w:tcPr>
            <w:tcW w:w="180" w:type="dxa"/>
          </w:tcPr>
          <w:p w14:paraId="24E8728B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47EFF8A" w14:textId="77777777" w:rsidR="00222814" w:rsidRDefault="00222814" w:rsidP="00956B08"/>
        </w:tc>
      </w:tr>
      <w:tr w:rsidR="006633D7" w14:paraId="34072837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73B53C96" w14:textId="77777777" w:rsidR="001F512F" w:rsidRDefault="00000000" w:rsidP="00FD1D70">
            <w:sdt>
              <w:sdtPr>
                <w:id w:val="-1872061770"/>
                <w:placeholder>
                  <w:docPart w:val="608F61CF60C6432D985C54E35F43F1D7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0AE2322B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2AB4FD9" w14:textId="77777777" w:rsidR="001F512F" w:rsidRDefault="001F512F" w:rsidP="00956B08"/>
        </w:tc>
        <w:tc>
          <w:tcPr>
            <w:tcW w:w="180" w:type="dxa"/>
          </w:tcPr>
          <w:p w14:paraId="21230276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7223F69" w14:textId="77777777" w:rsidR="001F512F" w:rsidRDefault="00000000" w:rsidP="00FD1D70">
            <w:sdt>
              <w:sdtPr>
                <w:id w:val="-1999185699"/>
                <w:placeholder>
                  <w:docPart w:val="D8BB910BF2E14815BD030664E18F22B7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57E7711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64EB5ACC" w14:textId="77777777" w:rsidR="001F512F" w:rsidRDefault="001F512F" w:rsidP="00956B08"/>
        </w:tc>
      </w:tr>
      <w:tr w:rsidR="00AC5E57" w14:paraId="1922A5E5" w14:textId="77777777" w:rsidTr="00FA4E61">
        <w:tc>
          <w:tcPr>
            <w:tcW w:w="1135" w:type="dxa"/>
          </w:tcPr>
          <w:p w14:paraId="119E933C" w14:textId="77777777" w:rsidR="00AC5E57" w:rsidRDefault="00AC5E57" w:rsidP="00956B08"/>
        </w:tc>
        <w:tc>
          <w:tcPr>
            <w:tcW w:w="176" w:type="dxa"/>
          </w:tcPr>
          <w:p w14:paraId="0B8322B1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0D69520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AA82166CF8F747568BF5F105978C5DD6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23C8A4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FAE5AEF2FDE24FC583696D0E00BA32B1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0ED4F128" w14:textId="77777777" w:rsidR="00AC5E57" w:rsidRDefault="00AC5E57" w:rsidP="00956B08"/>
        </w:tc>
        <w:tc>
          <w:tcPr>
            <w:tcW w:w="810" w:type="dxa"/>
          </w:tcPr>
          <w:p w14:paraId="1A343A24" w14:textId="77777777" w:rsidR="00AC5E57" w:rsidRDefault="00AC5E57" w:rsidP="00956B08"/>
        </w:tc>
        <w:tc>
          <w:tcPr>
            <w:tcW w:w="180" w:type="dxa"/>
          </w:tcPr>
          <w:p w14:paraId="60A740CE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B6E14DA" w14:textId="77777777" w:rsidR="00AC5E57" w:rsidRDefault="00AC5E57" w:rsidP="00956B08"/>
        </w:tc>
      </w:tr>
      <w:tr w:rsidR="00E1582F" w14:paraId="5DC415AA" w14:textId="77777777" w:rsidTr="007D03AD">
        <w:tc>
          <w:tcPr>
            <w:tcW w:w="1135" w:type="dxa"/>
          </w:tcPr>
          <w:p w14:paraId="61430C98" w14:textId="77777777" w:rsidR="00387538" w:rsidRDefault="00387538" w:rsidP="00956B08"/>
        </w:tc>
        <w:tc>
          <w:tcPr>
            <w:tcW w:w="176" w:type="dxa"/>
          </w:tcPr>
          <w:p w14:paraId="64470B38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48641AE" w14:textId="77777777" w:rsidR="00387538" w:rsidRDefault="00387538" w:rsidP="00956B08"/>
        </w:tc>
        <w:tc>
          <w:tcPr>
            <w:tcW w:w="180" w:type="dxa"/>
          </w:tcPr>
          <w:p w14:paraId="7D927DFC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77F81B36" w14:textId="77777777" w:rsidR="00387538" w:rsidRPr="002E0300" w:rsidRDefault="00000000" w:rsidP="002E0300">
            <w:sdt>
              <w:sdtPr>
                <w:id w:val="855613226"/>
                <w:placeholder>
                  <w:docPart w:val="C0916AF1A50B41419BF1F32BD3ED0EE0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0438F1C3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79F8528" w14:textId="77777777" w:rsidR="00387538" w:rsidRDefault="00387538" w:rsidP="00956B08"/>
        </w:tc>
      </w:tr>
      <w:tr w:rsidR="006633D7" w14:paraId="274B6914" w14:textId="77777777" w:rsidTr="007D03AD">
        <w:tc>
          <w:tcPr>
            <w:tcW w:w="1135" w:type="dxa"/>
          </w:tcPr>
          <w:p w14:paraId="467FF532" w14:textId="77777777" w:rsidR="0004219A" w:rsidRDefault="0004219A" w:rsidP="00956B08"/>
        </w:tc>
        <w:tc>
          <w:tcPr>
            <w:tcW w:w="176" w:type="dxa"/>
          </w:tcPr>
          <w:p w14:paraId="35EE6238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153ADD22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6C6BB85EEE67422E89A46C6EB3827C7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E420C37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EEF0EA34EB5C4AA0A021BFF8C9BC890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6DB4990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6933A59D745C4A0AAE8C9F59391A0AA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75A1D9E6" w14:textId="77777777" w:rsidR="0004219A" w:rsidRDefault="0004219A" w:rsidP="00956B08"/>
        </w:tc>
        <w:tc>
          <w:tcPr>
            <w:tcW w:w="810" w:type="dxa"/>
          </w:tcPr>
          <w:p w14:paraId="5D313C6C" w14:textId="77777777" w:rsidR="0004219A" w:rsidRDefault="0004219A" w:rsidP="00956B08"/>
        </w:tc>
        <w:tc>
          <w:tcPr>
            <w:tcW w:w="180" w:type="dxa"/>
          </w:tcPr>
          <w:p w14:paraId="44E7DC6B" w14:textId="77777777" w:rsidR="0004219A" w:rsidRDefault="0004219A" w:rsidP="00956B08"/>
        </w:tc>
        <w:tc>
          <w:tcPr>
            <w:tcW w:w="2244" w:type="dxa"/>
          </w:tcPr>
          <w:p w14:paraId="0DFFBEE7" w14:textId="77777777" w:rsidR="0004219A" w:rsidRDefault="0004219A" w:rsidP="00956B08"/>
        </w:tc>
      </w:tr>
    </w:tbl>
    <w:p w14:paraId="130AF0D8" w14:textId="77777777" w:rsidR="00F436BA" w:rsidRDefault="00F436BA" w:rsidP="002B4DB2"/>
    <w:p w14:paraId="25C65A5F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8185"/>
      </w:tblGrid>
      <w:tr w:rsidR="00622041" w:rsidRPr="00622041" w14:paraId="36B3705A" w14:textId="77777777" w:rsidTr="00622041">
        <w:trPr>
          <w:trHeight w:val="20"/>
        </w:trPr>
        <w:tc>
          <w:tcPr>
            <w:tcW w:w="1705" w:type="dxa"/>
          </w:tcPr>
          <w:p w14:paraId="7F8608D4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0DA1E7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</w:tcPr>
          <w:p w14:paraId="2A09028C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02C11B65" w14:textId="77777777" w:rsidTr="003D36CC">
        <w:tc>
          <w:tcPr>
            <w:tcW w:w="1705" w:type="dxa"/>
            <w:shd w:val="clear" w:color="auto" w:fill="F2F2F2" w:themeFill="background1" w:themeFillShade="F2"/>
          </w:tcPr>
          <w:p w14:paraId="1CEA0F14" w14:textId="45854EE2" w:rsidR="002C63CF" w:rsidRDefault="003D36CC" w:rsidP="00061632">
            <w:r>
              <w:t>Relevant Experience:</w:t>
            </w:r>
          </w:p>
        </w:tc>
        <w:tc>
          <w:tcPr>
            <w:tcW w:w="180" w:type="dxa"/>
          </w:tcPr>
          <w:p w14:paraId="5A5138B2" w14:textId="77777777" w:rsidR="002C63CF" w:rsidRDefault="002C63CF" w:rsidP="002B4DB2"/>
        </w:tc>
        <w:tc>
          <w:tcPr>
            <w:tcW w:w="8185" w:type="dxa"/>
          </w:tcPr>
          <w:p w14:paraId="78F8FAF9" w14:textId="77777777" w:rsidR="002C63CF" w:rsidRDefault="002C63CF" w:rsidP="002B4DB2"/>
        </w:tc>
      </w:tr>
      <w:tr w:rsidR="003D36CC" w14:paraId="1CAFD789" w14:textId="77777777" w:rsidTr="00622041">
        <w:tc>
          <w:tcPr>
            <w:tcW w:w="1705" w:type="dxa"/>
            <w:shd w:val="clear" w:color="auto" w:fill="F2F2F2" w:themeFill="background1" w:themeFillShade="F2"/>
          </w:tcPr>
          <w:p w14:paraId="6639BB32" w14:textId="27536DF0" w:rsidR="003D36CC" w:rsidRDefault="003D36CC" w:rsidP="00061632"/>
        </w:tc>
        <w:tc>
          <w:tcPr>
            <w:tcW w:w="180" w:type="dxa"/>
          </w:tcPr>
          <w:p w14:paraId="4FCF6280" w14:textId="77777777" w:rsidR="003D36CC" w:rsidRDefault="003D36CC" w:rsidP="002B4DB2"/>
        </w:tc>
        <w:tc>
          <w:tcPr>
            <w:tcW w:w="8185" w:type="dxa"/>
            <w:tcBorders>
              <w:bottom w:val="single" w:sz="4" w:space="0" w:color="auto"/>
            </w:tcBorders>
          </w:tcPr>
          <w:p w14:paraId="6202B392" w14:textId="77777777" w:rsidR="003D36CC" w:rsidRDefault="003D36CC" w:rsidP="002B4DB2"/>
        </w:tc>
      </w:tr>
    </w:tbl>
    <w:p w14:paraId="4544ABC3" w14:textId="77777777" w:rsidR="000E0DDC" w:rsidRDefault="000E0DDC" w:rsidP="002B4DB2"/>
    <w:p w14:paraId="767E28E9" w14:textId="77777777" w:rsidR="00012B3C" w:rsidRDefault="00012B3C"/>
    <w:tbl>
      <w:tblPr>
        <w:tblW w:w="10959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545"/>
        <w:gridCol w:w="164"/>
        <w:gridCol w:w="180"/>
        <w:gridCol w:w="7296"/>
        <w:gridCol w:w="889"/>
      </w:tblGrid>
      <w:tr w:rsidR="00622041" w:rsidRPr="00622041" w14:paraId="0A995E58" w14:textId="77777777" w:rsidTr="003D36CC">
        <w:trPr>
          <w:gridBefore w:val="3"/>
          <w:wBefore w:w="2430" w:type="dxa"/>
          <w:trHeight w:val="20"/>
        </w:trPr>
        <w:tc>
          <w:tcPr>
            <w:tcW w:w="164" w:type="dxa"/>
          </w:tcPr>
          <w:p w14:paraId="26282BE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E2906F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2"/>
          </w:tcPr>
          <w:p w14:paraId="36FC5D7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22041" w:rsidRPr="00622041" w14:paraId="1014E265" w14:textId="77777777" w:rsidTr="003D36CC">
        <w:trPr>
          <w:gridBefore w:val="3"/>
          <w:wBefore w:w="2430" w:type="dxa"/>
          <w:trHeight w:val="20"/>
        </w:trPr>
        <w:tc>
          <w:tcPr>
            <w:tcW w:w="164" w:type="dxa"/>
          </w:tcPr>
          <w:p w14:paraId="06552FC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D16D3D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2"/>
          </w:tcPr>
          <w:p w14:paraId="3FC8A95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22041" w:rsidRPr="00622041" w14:paraId="3A847940" w14:textId="77777777" w:rsidTr="003D36CC">
        <w:trPr>
          <w:gridBefore w:val="3"/>
          <w:wBefore w:w="2430" w:type="dxa"/>
          <w:trHeight w:val="20"/>
        </w:trPr>
        <w:tc>
          <w:tcPr>
            <w:tcW w:w="164" w:type="dxa"/>
          </w:tcPr>
          <w:p w14:paraId="1BA2AD3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ADC7F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2"/>
          </w:tcPr>
          <w:p w14:paraId="081C235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3D36CC" w14:paraId="3ED5B3DC" w14:textId="77777777" w:rsidTr="009F17F8">
        <w:trPr>
          <w:gridAfter w:val="1"/>
          <w:wAfter w:w="889" w:type="dxa"/>
        </w:trPr>
        <w:tc>
          <w:tcPr>
            <w:tcW w:w="1705" w:type="dxa"/>
            <w:shd w:val="clear" w:color="auto" w:fill="F2F2F2" w:themeFill="background1" w:themeFillShade="F2"/>
          </w:tcPr>
          <w:p w14:paraId="46AD5798" w14:textId="2B6AAF0B" w:rsidR="003D36CC" w:rsidRDefault="003D36CC" w:rsidP="003F2201">
            <w:r>
              <w:t>Areas of Interest:</w:t>
            </w:r>
          </w:p>
        </w:tc>
        <w:tc>
          <w:tcPr>
            <w:tcW w:w="180" w:type="dxa"/>
          </w:tcPr>
          <w:p w14:paraId="03064008" w14:textId="77777777" w:rsidR="003D36CC" w:rsidRDefault="003D36CC" w:rsidP="003F2201"/>
        </w:tc>
        <w:tc>
          <w:tcPr>
            <w:tcW w:w="8185" w:type="dxa"/>
            <w:gridSpan w:val="4"/>
          </w:tcPr>
          <w:p w14:paraId="21D33645" w14:textId="77777777" w:rsidR="003D36CC" w:rsidRDefault="003D36CC" w:rsidP="003F2201"/>
        </w:tc>
      </w:tr>
      <w:tr w:rsidR="009F17F8" w14:paraId="1697BF6E" w14:textId="77777777" w:rsidTr="003D36CC">
        <w:trPr>
          <w:gridAfter w:val="1"/>
          <w:wAfter w:w="889" w:type="dxa"/>
        </w:trPr>
        <w:tc>
          <w:tcPr>
            <w:tcW w:w="1705" w:type="dxa"/>
            <w:shd w:val="clear" w:color="auto" w:fill="F2F2F2" w:themeFill="background1" w:themeFillShade="F2"/>
          </w:tcPr>
          <w:p w14:paraId="234CA04C" w14:textId="77777777" w:rsidR="009F17F8" w:rsidRDefault="009F17F8" w:rsidP="003F2201"/>
        </w:tc>
        <w:tc>
          <w:tcPr>
            <w:tcW w:w="180" w:type="dxa"/>
          </w:tcPr>
          <w:p w14:paraId="4DAE50EF" w14:textId="77777777" w:rsidR="009F17F8" w:rsidRDefault="009F17F8" w:rsidP="003F2201"/>
        </w:tc>
        <w:tc>
          <w:tcPr>
            <w:tcW w:w="8185" w:type="dxa"/>
            <w:gridSpan w:val="4"/>
            <w:tcBorders>
              <w:bottom w:val="single" w:sz="4" w:space="0" w:color="auto"/>
            </w:tcBorders>
          </w:tcPr>
          <w:p w14:paraId="3363CC0C" w14:textId="77777777" w:rsidR="009F17F8" w:rsidRDefault="009F17F8" w:rsidP="003F2201"/>
        </w:tc>
      </w:tr>
    </w:tbl>
    <w:p w14:paraId="2761D1A5" w14:textId="77777777" w:rsidR="003D36CC" w:rsidRDefault="003D36CC" w:rsidP="003D36CC"/>
    <w:p w14:paraId="0A581A29" w14:textId="77777777" w:rsidR="00270AB0" w:rsidRDefault="00270AB0" w:rsidP="00270AB0"/>
    <w:p w14:paraId="70F0408D" w14:textId="77777777" w:rsidR="000319A9" w:rsidRDefault="000319A9" w:rsidP="00270AB0"/>
    <w:tbl>
      <w:tblPr>
        <w:tblW w:w="10959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55"/>
        <w:gridCol w:w="196"/>
        <w:gridCol w:w="8908"/>
      </w:tblGrid>
      <w:tr w:rsidR="009F17F8" w14:paraId="269D0598" w14:textId="77777777" w:rsidTr="003F2201">
        <w:tc>
          <w:tcPr>
            <w:tcW w:w="1705" w:type="dxa"/>
            <w:shd w:val="clear" w:color="auto" w:fill="F2F2F2" w:themeFill="background1" w:themeFillShade="F2"/>
          </w:tcPr>
          <w:p w14:paraId="1B5A81A4" w14:textId="5D7C7015" w:rsidR="009F17F8" w:rsidRDefault="009F17F8" w:rsidP="003F2201">
            <w:r>
              <w:t>Why are you interested in being a garden steward?</w:t>
            </w:r>
          </w:p>
        </w:tc>
        <w:tc>
          <w:tcPr>
            <w:tcW w:w="180" w:type="dxa"/>
          </w:tcPr>
          <w:p w14:paraId="7A2C34AF" w14:textId="77777777" w:rsidR="009F17F8" w:rsidRDefault="009F17F8" w:rsidP="003F2201"/>
        </w:tc>
        <w:tc>
          <w:tcPr>
            <w:tcW w:w="8185" w:type="dxa"/>
          </w:tcPr>
          <w:p w14:paraId="0CEE220D" w14:textId="77777777" w:rsidR="009F17F8" w:rsidRDefault="009F17F8" w:rsidP="003F2201"/>
        </w:tc>
      </w:tr>
      <w:tr w:rsidR="009F17F8" w14:paraId="16B56FC7" w14:textId="77777777" w:rsidTr="003F2201">
        <w:tc>
          <w:tcPr>
            <w:tcW w:w="1705" w:type="dxa"/>
            <w:shd w:val="clear" w:color="auto" w:fill="F2F2F2" w:themeFill="background1" w:themeFillShade="F2"/>
          </w:tcPr>
          <w:p w14:paraId="70EC6CE3" w14:textId="77777777" w:rsidR="009F17F8" w:rsidRDefault="009F17F8" w:rsidP="003F2201"/>
        </w:tc>
        <w:tc>
          <w:tcPr>
            <w:tcW w:w="180" w:type="dxa"/>
          </w:tcPr>
          <w:p w14:paraId="391A240C" w14:textId="77777777" w:rsidR="009F17F8" w:rsidRDefault="009F17F8" w:rsidP="003F2201"/>
        </w:tc>
        <w:tc>
          <w:tcPr>
            <w:tcW w:w="8185" w:type="dxa"/>
            <w:tcBorders>
              <w:bottom w:val="single" w:sz="4" w:space="0" w:color="auto"/>
            </w:tcBorders>
          </w:tcPr>
          <w:p w14:paraId="3AE5A345" w14:textId="77777777" w:rsidR="009F17F8" w:rsidRDefault="009F17F8" w:rsidP="003F2201"/>
        </w:tc>
      </w:tr>
    </w:tbl>
    <w:p w14:paraId="3505CCD4" w14:textId="77777777" w:rsidR="009F17F8" w:rsidRDefault="009F17F8" w:rsidP="00C92A3C"/>
    <w:p w14:paraId="3570A735" w14:textId="77777777" w:rsidR="009F17F8" w:rsidRDefault="009F17F8" w:rsidP="00C92A3C"/>
    <w:p w14:paraId="41086DB1" w14:textId="77777777" w:rsidR="009F17F8" w:rsidRDefault="009F17F8" w:rsidP="00C92A3C"/>
    <w:p w14:paraId="6DF871C1" w14:textId="77777777" w:rsidR="009F17F8" w:rsidRDefault="009F17F8" w:rsidP="00C92A3C"/>
    <w:p w14:paraId="41641201" w14:textId="77777777" w:rsidR="009F17F8" w:rsidRDefault="009F17F8" w:rsidP="00C92A3C"/>
    <w:p w14:paraId="05E06F46" w14:textId="27658C07" w:rsidR="00490A7A" w:rsidRDefault="009F17F8" w:rsidP="00C92A3C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89FC5" wp14:editId="1DC8E374">
                <wp:simplePos x="0" y="0"/>
                <wp:positionH relativeFrom="margin">
                  <wp:align>right</wp:align>
                </wp:positionH>
                <wp:positionV relativeFrom="margin">
                  <wp:posOffset>7639050</wp:posOffset>
                </wp:positionV>
                <wp:extent cx="2903855" cy="1466850"/>
                <wp:effectExtent l="0" t="0" r="0" b="0"/>
                <wp:wrapSquare wrapText="bothSides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855" cy="1466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C48BB" w14:textId="2065296A" w:rsidR="003D36CC" w:rsidRPr="004A0513" w:rsidRDefault="009F17F8" w:rsidP="003D36CC">
                            <w:pPr>
                              <w:rPr>
                                <w:rFonts w:ascii="Franklin Gothic Medium" w:hAnsi="Franklin Gothic Medium"/>
                              </w:rPr>
                            </w:pPr>
                            <w:r w:rsidRPr="009F17F8">
                              <w:drawing>
                                <wp:inline distT="0" distB="0" distL="0" distR="0" wp14:anchorId="3DF41B01" wp14:editId="302B88D3">
                                  <wp:extent cx="2705100" cy="909305"/>
                                  <wp:effectExtent l="0" t="0" r="0" b="5715"/>
                                  <wp:docPr id="61417988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1622" cy="918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689FC5" id="Rectangle 1" o:spid="_x0000_s1026" style="position:absolute;margin-left:177.45pt;margin-top:601.5pt;width:228.65pt;height:115.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" fillcolor="black [3213]" stroked="f" strokeweight="2pt">
                <v:textbox>
                  <w:txbxContent>
                    <w:p w14:paraId="029C48BB" w14:textId="2065296A" w:rsidR="003D36CC" w:rsidRPr="004A0513" w:rsidRDefault="009F17F8" w:rsidP="003D36CC">
                      <w:pPr>
                        <w:rPr>
                          <w:rFonts w:ascii="Franklin Gothic Medium" w:hAnsi="Franklin Gothic Medium"/>
                        </w:rPr>
                      </w:pPr>
                      <w:r w:rsidRPr="009F17F8">
                        <w:drawing>
                          <wp:inline distT="0" distB="0" distL="0" distR="0" wp14:anchorId="3DF41B01" wp14:editId="302B88D3">
                            <wp:extent cx="2705100" cy="909305"/>
                            <wp:effectExtent l="0" t="0" r="0" b="5715"/>
                            <wp:docPr id="61417988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1622" cy="918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t xml:space="preserve">Return to: </w:t>
      </w:r>
      <w:hyperlink r:id="rId13" w:history="1">
        <w:r w:rsidRPr="00D75707">
          <w:rPr>
            <w:rStyle w:val="Hyperlink"/>
          </w:rPr>
          <w:t>earthmountainfarm@gmail.com</w:t>
        </w:r>
      </w:hyperlink>
    </w:p>
    <w:p w14:paraId="0E9FFAEA" w14:textId="102DD406" w:rsidR="009F17F8" w:rsidRDefault="009F17F8" w:rsidP="00C92A3C">
      <w:r>
        <w:t xml:space="preserve">                  17613 CR. 31.9 Weston, CO 81091</w:t>
      </w:r>
    </w:p>
    <w:sectPr w:rsidR="009F17F8" w:rsidSect="00FA4E61">
      <w:footerReference w:type="default" r:id="rId14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AE04" w14:textId="77777777" w:rsidR="000507F5" w:rsidRDefault="000507F5" w:rsidP="00176E67">
      <w:r>
        <w:separator/>
      </w:r>
    </w:p>
  </w:endnote>
  <w:endnote w:type="continuationSeparator" w:id="0">
    <w:p w14:paraId="0C16EE3B" w14:textId="77777777" w:rsidR="000507F5" w:rsidRDefault="000507F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D6AE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DB51" w14:textId="77777777" w:rsidR="000507F5" w:rsidRDefault="000507F5" w:rsidP="00176E67">
      <w:r>
        <w:separator/>
      </w:r>
    </w:p>
  </w:footnote>
  <w:footnote w:type="continuationSeparator" w:id="0">
    <w:p w14:paraId="4E70D0ED" w14:textId="77777777" w:rsidR="000507F5" w:rsidRDefault="000507F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CC"/>
    <w:rsid w:val="000071F7"/>
    <w:rsid w:val="00010B00"/>
    <w:rsid w:val="00012B3C"/>
    <w:rsid w:val="00026CEE"/>
    <w:rsid w:val="000271D5"/>
    <w:rsid w:val="0002798A"/>
    <w:rsid w:val="000319A9"/>
    <w:rsid w:val="0004219A"/>
    <w:rsid w:val="000507F5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D36CC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9F17F8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0C21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52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semiHidden/>
    <w:rsid w:val="009F1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rthmountainfarm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a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6CC7D1A3F64EBA9FEF88669CC7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CE87-ACD3-4904-823D-85D5CF5E8D6E}"/>
      </w:docPartPr>
      <w:docPartBody>
        <w:p w:rsidR="00000000" w:rsidRDefault="00000000">
          <w:pPr>
            <w:pStyle w:val="216CC7D1A3F64EBA9FEF88669CC76A5A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0B9D6362745C4C33B10664617581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A62D-3C9E-40A6-917F-3116123E7B3F}"/>
      </w:docPartPr>
      <w:docPartBody>
        <w:p w:rsidR="00000000" w:rsidRDefault="00000000">
          <w:pPr>
            <w:pStyle w:val="0B9D6362745C4C33B106646175811CBA"/>
          </w:pPr>
          <w:r>
            <w:t>Full name:</w:t>
          </w:r>
        </w:p>
      </w:docPartBody>
    </w:docPart>
    <w:docPart>
      <w:docPartPr>
        <w:name w:val="52D376072D5C40F0B99121DE8E495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5C7F-BCB8-444A-92F0-AA133A9D49EB}"/>
      </w:docPartPr>
      <w:docPartBody>
        <w:p w:rsidR="00000000" w:rsidRDefault="00000000">
          <w:pPr>
            <w:pStyle w:val="52D376072D5C40F0B99121DE8E495319"/>
          </w:pPr>
          <w:r>
            <w:t>Date:</w:t>
          </w:r>
        </w:p>
      </w:docPartBody>
    </w:docPart>
    <w:docPart>
      <w:docPartPr>
        <w:name w:val="0481088D140C46A8834C75516302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B916-D480-4CF9-9258-B896A3F5DE7C}"/>
      </w:docPartPr>
      <w:docPartBody>
        <w:p w:rsidR="00000000" w:rsidRDefault="00000000">
          <w:pPr>
            <w:pStyle w:val="0481088D140C46A8834C7551630289F2"/>
          </w:pPr>
          <w:r w:rsidRPr="00806CE2">
            <w:t>Last</w:t>
          </w:r>
        </w:p>
      </w:docPartBody>
    </w:docPart>
    <w:docPart>
      <w:docPartPr>
        <w:name w:val="3476521429E44F0A8C3B8E4D7AC2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FAAB9-3E83-42D1-AACA-35CAEA51DB80}"/>
      </w:docPartPr>
      <w:docPartBody>
        <w:p w:rsidR="00000000" w:rsidRDefault="00000000">
          <w:pPr>
            <w:pStyle w:val="3476521429E44F0A8C3B8E4D7AC206EC"/>
          </w:pPr>
          <w:r w:rsidRPr="00806CE2">
            <w:t>First</w:t>
          </w:r>
        </w:p>
      </w:docPartBody>
    </w:docPart>
    <w:docPart>
      <w:docPartPr>
        <w:name w:val="4AF48EB9F7B049ECA90B485BA82BC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145D-37C4-424F-A727-7AC322200BBC}"/>
      </w:docPartPr>
      <w:docPartBody>
        <w:p w:rsidR="00000000" w:rsidRDefault="00000000">
          <w:pPr>
            <w:pStyle w:val="4AF48EB9F7B049ECA90B485BA82BC011"/>
          </w:pPr>
          <w:r w:rsidRPr="00806CE2">
            <w:t>M.I.</w:t>
          </w:r>
        </w:p>
      </w:docPartBody>
    </w:docPart>
    <w:docPart>
      <w:docPartPr>
        <w:name w:val="608F61CF60C6432D985C54E35F43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B3BD-C913-4E71-A723-5A02484AD9CF}"/>
      </w:docPartPr>
      <w:docPartBody>
        <w:p w:rsidR="00000000" w:rsidRDefault="00000000">
          <w:pPr>
            <w:pStyle w:val="608F61CF60C6432D985C54E35F43F1D7"/>
          </w:pPr>
          <w:r>
            <w:t>Address:</w:t>
          </w:r>
        </w:p>
      </w:docPartBody>
    </w:docPart>
    <w:docPart>
      <w:docPartPr>
        <w:name w:val="D8BB910BF2E14815BD030664E18F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31C8-5C09-4F86-A19D-F8E49B9CA70F}"/>
      </w:docPartPr>
      <w:docPartBody>
        <w:p w:rsidR="00000000" w:rsidRDefault="00000000">
          <w:pPr>
            <w:pStyle w:val="D8BB910BF2E14815BD030664E18F22B7"/>
          </w:pPr>
          <w:r>
            <w:t>Phone:</w:t>
          </w:r>
        </w:p>
      </w:docPartBody>
    </w:docPart>
    <w:docPart>
      <w:docPartPr>
        <w:name w:val="AA82166CF8F747568BF5F105978C5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48EA-01C1-4325-A1E3-55A0603DE364}"/>
      </w:docPartPr>
      <w:docPartBody>
        <w:p w:rsidR="00000000" w:rsidRDefault="00000000">
          <w:pPr>
            <w:pStyle w:val="AA82166CF8F747568BF5F105978C5DD6"/>
          </w:pPr>
          <w:r w:rsidRPr="00806CE2">
            <w:t>Street address</w:t>
          </w:r>
        </w:p>
      </w:docPartBody>
    </w:docPart>
    <w:docPart>
      <w:docPartPr>
        <w:name w:val="FAE5AEF2FDE24FC583696D0E00BA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987F-1B6B-452D-AFE1-497694197AEA}"/>
      </w:docPartPr>
      <w:docPartBody>
        <w:p w:rsidR="00000000" w:rsidRDefault="00000000">
          <w:pPr>
            <w:pStyle w:val="FAE5AEF2FDE24FC583696D0E00BA32B1"/>
          </w:pPr>
          <w:r>
            <w:t>Apt/Unit #</w:t>
          </w:r>
        </w:p>
      </w:docPartBody>
    </w:docPart>
    <w:docPart>
      <w:docPartPr>
        <w:name w:val="C0916AF1A50B41419BF1F32BD3ED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7BDF-1B93-4010-AB3B-072DA3E1C848}"/>
      </w:docPartPr>
      <w:docPartBody>
        <w:p w:rsidR="00000000" w:rsidRDefault="00000000">
          <w:pPr>
            <w:pStyle w:val="C0916AF1A50B41419BF1F32BD3ED0EE0"/>
          </w:pPr>
          <w:r w:rsidRPr="002E0300">
            <w:t>Email:</w:t>
          </w:r>
        </w:p>
      </w:docPartBody>
    </w:docPart>
    <w:docPart>
      <w:docPartPr>
        <w:name w:val="6C6BB85EEE67422E89A46C6EB382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EA0D-29E6-4591-BDC4-8EF38D77430C}"/>
      </w:docPartPr>
      <w:docPartBody>
        <w:p w:rsidR="00000000" w:rsidRDefault="00000000">
          <w:pPr>
            <w:pStyle w:val="6C6BB85EEE67422E89A46C6EB3827C72"/>
          </w:pPr>
          <w:r w:rsidRPr="00806CE2">
            <w:t>City</w:t>
          </w:r>
        </w:p>
      </w:docPartBody>
    </w:docPart>
    <w:docPart>
      <w:docPartPr>
        <w:name w:val="EEF0EA34EB5C4AA0A021BFF8C9BC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A992-2FF1-4C64-ACC2-E17F8E30404F}"/>
      </w:docPartPr>
      <w:docPartBody>
        <w:p w:rsidR="00000000" w:rsidRDefault="00000000">
          <w:pPr>
            <w:pStyle w:val="EEF0EA34EB5C4AA0A021BFF8C9BC890F"/>
          </w:pPr>
          <w:r w:rsidRPr="00806CE2">
            <w:t>State</w:t>
          </w:r>
        </w:p>
      </w:docPartBody>
    </w:docPart>
    <w:docPart>
      <w:docPartPr>
        <w:name w:val="6933A59D745C4A0AAE8C9F59391A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F8184-C12E-4969-BE8F-59BCC320EC00}"/>
      </w:docPartPr>
      <w:docPartBody>
        <w:p w:rsidR="00000000" w:rsidRDefault="00000000">
          <w:pPr>
            <w:pStyle w:val="6933A59D745C4A0AAE8C9F59391A0AA3"/>
          </w:pPr>
          <w:r w:rsidRPr="00806CE2"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2"/>
    <w:rsid w:val="00A030D2"/>
    <w:rsid w:val="00C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DE5CF0A1744969ACB3044C3FC0AE5">
    <w:name w:val="8A8DE5CF0A1744969ACB3044C3FC0AE5"/>
  </w:style>
  <w:style w:type="paragraph" w:customStyle="1" w:styleId="75AAA2C288424E3B8EC923EDC0214696">
    <w:name w:val="75AAA2C288424E3B8EC923EDC0214696"/>
  </w:style>
  <w:style w:type="paragraph" w:customStyle="1" w:styleId="216CC7D1A3F64EBA9FEF88669CC76A5A">
    <w:name w:val="216CC7D1A3F64EBA9FEF88669CC76A5A"/>
  </w:style>
  <w:style w:type="paragraph" w:customStyle="1" w:styleId="0B9D6362745C4C33B106646175811CBA">
    <w:name w:val="0B9D6362745C4C33B106646175811CBA"/>
  </w:style>
  <w:style w:type="paragraph" w:customStyle="1" w:styleId="52D376072D5C40F0B99121DE8E495319">
    <w:name w:val="52D376072D5C40F0B99121DE8E495319"/>
  </w:style>
  <w:style w:type="paragraph" w:customStyle="1" w:styleId="0481088D140C46A8834C7551630289F2">
    <w:name w:val="0481088D140C46A8834C7551630289F2"/>
  </w:style>
  <w:style w:type="paragraph" w:customStyle="1" w:styleId="3476521429E44F0A8C3B8E4D7AC206EC">
    <w:name w:val="3476521429E44F0A8C3B8E4D7AC206EC"/>
  </w:style>
  <w:style w:type="paragraph" w:customStyle="1" w:styleId="4AF48EB9F7B049ECA90B485BA82BC011">
    <w:name w:val="4AF48EB9F7B049ECA90B485BA82BC011"/>
  </w:style>
  <w:style w:type="paragraph" w:customStyle="1" w:styleId="608F61CF60C6432D985C54E35F43F1D7">
    <w:name w:val="608F61CF60C6432D985C54E35F43F1D7"/>
  </w:style>
  <w:style w:type="paragraph" w:customStyle="1" w:styleId="D8BB910BF2E14815BD030664E18F22B7">
    <w:name w:val="D8BB910BF2E14815BD030664E18F22B7"/>
  </w:style>
  <w:style w:type="paragraph" w:customStyle="1" w:styleId="AA82166CF8F747568BF5F105978C5DD6">
    <w:name w:val="AA82166CF8F747568BF5F105978C5DD6"/>
  </w:style>
  <w:style w:type="paragraph" w:customStyle="1" w:styleId="FAE5AEF2FDE24FC583696D0E00BA32B1">
    <w:name w:val="FAE5AEF2FDE24FC583696D0E00BA32B1"/>
  </w:style>
  <w:style w:type="paragraph" w:customStyle="1" w:styleId="C0916AF1A50B41419BF1F32BD3ED0EE0">
    <w:name w:val="C0916AF1A50B41419BF1F32BD3ED0EE0"/>
  </w:style>
  <w:style w:type="paragraph" w:customStyle="1" w:styleId="6C6BB85EEE67422E89A46C6EB3827C72">
    <w:name w:val="6C6BB85EEE67422E89A46C6EB3827C72"/>
  </w:style>
  <w:style w:type="paragraph" w:customStyle="1" w:styleId="EEF0EA34EB5C4AA0A021BFF8C9BC890F">
    <w:name w:val="EEF0EA34EB5C4AA0A021BFF8C9BC890F"/>
  </w:style>
  <w:style w:type="paragraph" w:customStyle="1" w:styleId="6933A59D745C4A0AAE8C9F59391A0AA3">
    <w:name w:val="6933A59D745C4A0AAE8C9F59391A0AA3"/>
  </w:style>
  <w:style w:type="paragraph" w:customStyle="1" w:styleId="9FBF6A7D695A47BD8C6F4D75500D62A3">
    <w:name w:val="9FBF6A7D695A47BD8C6F4D75500D62A3"/>
  </w:style>
  <w:style w:type="paragraph" w:customStyle="1" w:styleId="4E9F5A6AD2A94AA58FDD0F62840F5886">
    <w:name w:val="4E9F5A6AD2A94AA58FDD0F62840F5886"/>
  </w:style>
  <w:style w:type="paragraph" w:customStyle="1" w:styleId="15F086295AD0435AB9AC8642E7631245">
    <w:name w:val="15F086295AD0435AB9AC8642E7631245"/>
  </w:style>
  <w:style w:type="paragraph" w:customStyle="1" w:styleId="66814A22C1854CDA90D81F17B769B6E9">
    <w:name w:val="66814A22C1854CDA90D81F17B769B6E9"/>
  </w:style>
  <w:style w:type="paragraph" w:customStyle="1" w:styleId="705E5C34EA52485B991656706FE458A7">
    <w:name w:val="705E5C34EA52485B991656706FE458A7"/>
  </w:style>
  <w:style w:type="paragraph" w:customStyle="1" w:styleId="187F742B7520489897E5A1EEF91D2540">
    <w:name w:val="187F742B7520489897E5A1EEF91D2540"/>
  </w:style>
  <w:style w:type="paragraph" w:customStyle="1" w:styleId="68D5E104B5384B208EAD3509FEA8F1B8">
    <w:name w:val="68D5E104B5384B208EAD3509FEA8F1B8"/>
  </w:style>
  <w:style w:type="paragraph" w:customStyle="1" w:styleId="EB0C6452E06648D6AF41B4F679598646">
    <w:name w:val="EB0C6452E06648D6AF41B4F679598646"/>
  </w:style>
  <w:style w:type="paragraph" w:customStyle="1" w:styleId="9E402305086D4593A87C7F65DC9F2B39">
    <w:name w:val="9E402305086D4593A87C7F65DC9F2B39"/>
  </w:style>
  <w:style w:type="paragraph" w:customStyle="1" w:styleId="EC001FB4D9154943A0BDEB0654E20467">
    <w:name w:val="EC001FB4D9154943A0BDEB0654E20467"/>
  </w:style>
  <w:style w:type="paragraph" w:customStyle="1" w:styleId="50C0ED4A92DD481BB843EB945C77CB01">
    <w:name w:val="50C0ED4A92DD481BB843EB945C77CB01"/>
  </w:style>
  <w:style w:type="paragraph" w:customStyle="1" w:styleId="A246CEEC0D2C41D2A9E902B2CE9D1DC9">
    <w:name w:val="A246CEEC0D2C41D2A9E902B2CE9D1DC9"/>
  </w:style>
  <w:style w:type="paragraph" w:customStyle="1" w:styleId="1FA3699227894EC2962537CA928BEBDC">
    <w:name w:val="1FA3699227894EC2962537CA928BEBDC"/>
  </w:style>
  <w:style w:type="paragraph" w:customStyle="1" w:styleId="66DAD7EC299342F994945275AF9D8127">
    <w:name w:val="66DAD7EC299342F994945275AF9D8127"/>
  </w:style>
  <w:style w:type="paragraph" w:customStyle="1" w:styleId="28EBBE6153BC4E3091685E2A690BB45C">
    <w:name w:val="28EBBE6153BC4E3091685E2A690BB45C"/>
  </w:style>
  <w:style w:type="paragraph" w:customStyle="1" w:styleId="716B9910763142B5A2F49AC8488C61C2">
    <w:name w:val="716B9910763142B5A2F49AC8488C61C2"/>
  </w:style>
  <w:style w:type="paragraph" w:customStyle="1" w:styleId="F35A537A6A624DFF9BE8A37073BE9488">
    <w:name w:val="F35A537A6A624DFF9BE8A37073BE9488"/>
  </w:style>
  <w:style w:type="paragraph" w:customStyle="1" w:styleId="2B072F31587B464288928902D7A7BF08">
    <w:name w:val="2B072F31587B464288928902D7A7BF08"/>
  </w:style>
  <w:style w:type="paragraph" w:customStyle="1" w:styleId="D10A888CAAE14B7ABB4FF10DA45A6972">
    <w:name w:val="D10A888CAAE14B7ABB4FF10DA45A6972"/>
  </w:style>
  <w:style w:type="paragraph" w:customStyle="1" w:styleId="5EF52A66DF524803B3BB41037D52B64F">
    <w:name w:val="5EF52A66DF524803B3BB41037D52B64F"/>
  </w:style>
  <w:style w:type="paragraph" w:customStyle="1" w:styleId="89793AA43FF745C6AF047B0658227639">
    <w:name w:val="89793AA43FF745C6AF047B0658227639"/>
  </w:style>
  <w:style w:type="paragraph" w:customStyle="1" w:styleId="E65942E7FF0641B294BE7FBBD476159A">
    <w:name w:val="E65942E7FF0641B294BE7FBBD476159A"/>
  </w:style>
  <w:style w:type="paragraph" w:customStyle="1" w:styleId="43F709119F0140059F9B376FE8124CC7">
    <w:name w:val="43F709119F0140059F9B376FE8124CC7"/>
  </w:style>
  <w:style w:type="paragraph" w:customStyle="1" w:styleId="F382AFFA36E941BDB7EB3F6B31E8CFAA">
    <w:name w:val="F382AFFA36E941BDB7EB3F6B31E8CFAA"/>
  </w:style>
  <w:style w:type="paragraph" w:customStyle="1" w:styleId="A2D641912CF3475BBBD3DE6824B59F3B">
    <w:name w:val="A2D641912CF3475BBBD3DE6824B59F3B"/>
  </w:style>
  <w:style w:type="paragraph" w:customStyle="1" w:styleId="496CB9FDDF254B6E9F407811C5C318EA">
    <w:name w:val="496CB9FDDF254B6E9F407811C5C318EA"/>
  </w:style>
  <w:style w:type="paragraph" w:customStyle="1" w:styleId="4937F1E4E64E434289C8369BED263E9B">
    <w:name w:val="4937F1E4E64E434289C8369BED263E9B"/>
  </w:style>
  <w:style w:type="paragraph" w:customStyle="1" w:styleId="2B8D0DBB5A0A4733BDD69DAE994259D4">
    <w:name w:val="2B8D0DBB5A0A4733BDD69DAE994259D4"/>
  </w:style>
  <w:style w:type="paragraph" w:customStyle="1" w:styleId="0EE4BEF79D984E129FC7E99EBD08B2D5">
    <w:name w:val="0EE4BEF79D984E129FC7E99EBD08B2D5"/>
  </w:style>
  <w:style w:type="paragraph" w:customStyle="1" w:styleId="9FDDFEB713E5492187985652E669356E">
    <w:name w:val="9FDDFEB713E5492187985652E669356E"/>
  </w:style>
  <w:style w:type="paragraph" w:customStyle="1" w:styleId="B9674DDCC23E4093A9F9901BC2C3630A">
    <w:name w:val="B9674DDCC23E4093A9F9901BC2C3630A"/>
  </w:style>
  <w:style w:type="paragraph" w:customStyle="1" w:styleId="638A2A6DEC1C469CA4228F54FF53A4E6">
    <w:name w:val="638A2A6DEC1C469CA4228F54FF53A4E6"/>
  </w:style>
  <w:style w:type="paragraph" w:customStyle="1" w:styleId="FBEA78111F214022863D45390AA9366A">
    <w:name w:val="FBEA78111F214022863D45390AA9366A"/>
  </w:style>
  <w:style w:type="paragraph" w:customStyle="1" w:styleId="C8CAD5E20B534FC7979C0E1A013809D1">
    <w:name w:val="C8CAD5E20B534FC7979C0E1A013809D1"/>
  </w:style>
  <w:style w:type="paragraph" w:customStyle="1" w:styleId="16C7C1DA32664D6FAEFED2C66FC5EAD4">
    <w:name w:val="16C7C1DA32664D6FAEFED2C66FC5EAD4"/>
  </w:style>
  <w:style w:type="paragraph" w:customStyle="1" w:styleId="C015D9DAEABE4C5AB2144BFD6EA3E15D">
    <w:name w:val="C015D9DAEABE4C5AB2144BFD6EA3E15D"/>
  </w:style>
  <w:style w:type="paragraph" w:customStyle="1" w:styleId="C46F2E5020924C70858C9C75A8DE922D">
    <w:name w:val="C46F2E5020924C70858C9C75A8DE922D"/>
  </w:style>
  <w:style w:type="paragraph" w:customStyle="1" w:styleId="075DC68BA0584D2D9FF64B500FE27C4A">
    <w:name w:val="075DC68BA0584D2D9FF64B500FE27C4A"/>
  </w:style>
  <w:style w:type="paragraph" w:customStyle="1" w:styleId="9474D3C22E15401A9EE5023E1ADC7749">
    <w:name w:val="9474D3C22E15401A9EE5023E1ADC7749"/>
  </w:style>
  <w:style w:type="paragraph" w:customStyle="1" w:styleId="7561859E021B44FEBEFE6F72148FF271">
    <w:name w:val="7561859E021B44FEBEFE6F72148FF271"/>
  </w:style>
  <w:style w:type="paragraph" w:customStyle="1" w:styleId="7A131E002B4D495DAC483EBDBE15D944">
    <w:name w:val="7A131E002B4D495DAC483EBDBE15D944"/>
  </w:style>
  <w:style w:type="paragraph" w:customStyle="1" w:styleId="65C8D02B17F24226BCAB55803908D9BD">
    <w:name w:val="65C8D02B17F24226BCAB55803908D9BD"/>
  </w:style>
  <w:style w:type="paragraph" w:customStyle="1" w:styleId="E37F33F5D314465FA0C869FD1B95438D">
    <w:name w:val="E37F33F5D314465FA0C869FD1B95438D"/>
  </w:style>
  <w:style w:type="paragraph" w:customStyle="1" w:styleId="4FC43B4B5B7E4005A7C8F7741E120E42">
    <w:name w:val="4FC43B4B5B7E4005A7C8F7741E120E42"/>
  </w:style>
  <w:style w:type="paragraph" w:customStyle="1" w:styleId="381A111DF9334B2F9ECD75775F0E5516">
    <w:name w:val="381A111DF9334B2F9ECD75775F0E5516"/>
  </w:style>
  <w:style w:type="paragraph" w:customStyle="1" w:styleId="E175DB7C2E3944D283BC43B0153EAE72">
    <w:name w:val="E175DB7C2E3944D283BC43B0153EAE72"/>
  </w:style>
  <w:style w:type="paragraph" w:customStyle="1" w:styleId="ED4248160ED04478BDAC996ABA2E9525">
    <w:name w:val="ED4248160ED04478BDAC996ABA2E9525"/>
  </w:style>
  <w:style w:type="paragraph" w:customStyle="1" w:styleId="487D1C39F3064B6E96E6D05DC72C11D0">
    <w:name w:val="487D1C39F3064B6E96E6D05DC72C11D0"/>
  </w:style>
  <w:style w:type="paragraph" w:customStyle="1" w:styleId="1CE1EE3C8C054880A76410E5AD301C49">
    <w:name w:val="1CE1EE3C8C054880A76410E5AD301C49"/>
  </w:style>
  <w:style w:type="paragraph" w:customStyle="1" w:styleId="21DA1CE23465400783F9C6028E597B6E">
    <w:name w:val="21DA1CE23465400783F9C6028E597B6E"/>
  </w:style>
  <w:style w:type="paragraph" w:customStyle="1" w:styleId="97F72FEAC2E24F62B5988505A544BE21">
    <w:name w:val="97F72FEAC2E24F62B5988505A544BE21"/>
  </w:style>
  <w:style w:type="paragraph" w:customStyle="1" w:styleId="138F0CC4D5E64CC5B2E492600A2C1BD7">
    <w:name w:val="138F0CC4D5E64CC5B2E492600A2C1BD7"/>
  </w:style>
  <w:style w:type="paragraph" w:customStyle="1" w:styleId="C6E8BF046F534DD190D6AEF21737DF00">
    <w:name w:val="C6E8BF046F534DD190D6AEF21737DF00"/>
  </w:style>
  <w:style w:type="paragraph" w:customStyle="1" w:styleId="1705F51C95004D85B863454982D66F93">
    <w:name w:val="1705F51C95004D85B863454982D66F93"/>
  </w:style>
  <w:style w:type="paragraph" w:customStyle="1" w:styleId="72D30948851444989243379934234E8B">
    <w:name w:val="72D30948851444989243379934234E8B"/>
  </w:style>
  <w:style w:type="paragraph" w:customStyle="1" w:styleId="B2CF0207998F47E487D70EC087FCD1E1">
    <w:name w:val="B2CF0207998F47E487D70EC087FCD1E1"/>
  </w:style>
  <w:style w:type="paragraph" w:customStyle="1" w:styleId="99E5AAFA6B894EAC9F71D41FA9C09338">
    <w:name w:val="99E5AAFA6B894EAC9F71D41FA9C09338"/>
  </w:style>
  <w:style w:type="paragraph" w:customStyle="1" w:styleId="715FCBD152A74755A168402FF8B68A0C">
    <w:name w:val="715FCBD152A74755A168402FF8B68A0C"/>
  </w:style>
  <w:style w:type="paragraph" w:customStyle="1" w:styleId="4B6798EC1EBD4F768077000B17483B13">
    <w:name w:val="4B6798EC1EBD4F768077000B17483B13"/>
  </w:style>
  <w:style w:type="paragraph" w:customStyle="1" w:styleId="CF478B9FBEA3446F8C1B764F74AD558F">
    <w:name w:val="CF478B9FBEA3446F8C1B764F74AD558F"/>
  </w:style>
  <w:style w:type="paragraph" w:customStyle="1" w:styleId="934C7E09773B44E2AEE197696AB630A6">
    <w:name w:val="934C7E09773B44E2AEE197696AB630A6"/>
  </w:style>
  <w:style w:type="paragraph" w:customStyle="1" w:styleId="4B9BBECBEC2140A585F2504584E9BF0E">
    <w:name w:val="4B9BBECBEC2140A585F2504584E9BF0E"/>
  </w:style>
  <w:style w:type="paragraph" w:customStyle="1" w:styleId="1B0DFD45FB7C47D3985F112B7E78AE4A">
    <w:name w:val="1B0DFD45FB7C47D3985F112B7E78AE4A"/>
  </w:style>
  <w:style w:type="paragraph" w:customStyle="1" w:styleId="D2A512F45D5B4563AEA32D4AB2235C85">
    <w:name w:val="D2A512F45D5B4563AEA32D4AB2235C85"/>
  </w:style>
  <w:style w:type="paragraph" w:customStyle="1" w:styleId="534CE99503444A46871E5D605C5C457C">
    <w:name w:val="534CE99503444A46871E5D605C5C457C"/>
  </w:style>
  <w:style w:type="paragraph" w:customStyle="1" w:styleId="5C856862694D4F2DB8A2030A152AEF18">
    <w:name w:val="5C856862694D4F2DB8A2030A152AEF18"/>
  </w:style>
  <w:style w:type="paragraph" w:customStyle="1" w:styleId="1E10403AE74445E0AFDF55DB72B5D9C7">
    <w:name w:val="1E10403AE74445E0AFDF55DB72B5D9C7"/>
  </w:style>
  <w:style w:type="paragraph" w:customStyle="1" w:styleId="713469AB61F345C1884E75FFE4D77AD1">
    <w:name w:val="713469AB61F345C1884E75FFE4D77AD1"/>
  </w:style>
  <w:style w:type="paragraph" w:customStyle="1" w:styleId="09A6858BF9BF4228A8FA5C63F69D6908">
    <w:name w:val="09A6858BF9BF4228A8FA5C63F69D6908"/>
  </w:style>
  <w:style w:type="paragraph" w:customStyle="1" w:styleId="EA183DEC929D40F6A2F47431A0C260C7">
    <w:name w:val="EA183DEC929D40F6A2F47431A0C260C7"/>
  </w:style>
  <w:style w:type="paragraph" w:customStyle="1" w:styleId="7EF29550E42C49E59A7C5B290CFECFDD">
    <w:name w:val="7EF29550E42C49E59A7C5B290CFECFDD"/>
  </w:style>
  <w:style w:type="paragraph" w:customStyle="1" w:styleId="6A5F4D6DB1EF49A8BF9A8846DF2E11EA">
    <w:name w:val="6A5F4D6DB1EF49A8BF9A8846DF2E11EA"/>
  </w:style>
  <w:style w:type="paragraph" w:customStyle="1" w:styleId="1248166D4486479290D3C2BB774814C3">
    <w:name w:val="1248166D4486479290D3C2BB774814C3"/>
  </w:style>
  <w:style w:type="paragraph" w:customStyle="1" w:styleId="06D957D1FA0B456BB9A1A14FB785AA32">
    <w:name w:val="06D957D1FA0B456BB9A1A14FB785AA32"/>
  </w:style>
  <w:style w:type="paragraph" w:customStyle="1" w:styleId="30BB81681BB14961A6CF0FDEA29B6CBD">
    <w:name w:val="30BB81681BB14961A6CF0FDEA29B6CBD"/>
  </w:style>
  <w:style w:type="paragraph" w:customStyle="1" w:styleId="06F554200A2F47C7A567B637CC93C4F9">
    <w:name w:val="06F554200A2F47C7A567B637CC93C4F9"/>
  </w:style>
  <w:style w:type="paragraph" w:customStyle="1" w:styleId="80407B58DC324D168462D7CFB1B9BC9A">
    <w:name w:val="80407B58DC324D168462D7CFB1B9BC9A"/>
  </w:style>
  <w:style w:type="paragraph" w:customStyle="1" w:styleId="3EB75BABCAA64C9A8AA20EF985D541F6">
    <w:name w:val="3EB75BABCAA64C9A8AA20EF985D541F6"/>
  </w:style>
  <w:style w:type="paragraph" w:customStyle="1" w:styleId="63B8B6D64A4F4DD3BDE68C8D445258F1">
    <w:name w:val="63B8B6D64A4F4DD3BDE68C8D445258F1"/>
  </w:style>
  <w:style w:type="paragraph" w:customStyle="1" w:styleId="C04620A7CE5E4C238545139B9F4FB83B">
    <w:name w:val="C04620A7CE5E4C238545139B9F4FB83B"/>
  </w:style>
  <w:style w:type="paragraph" w:customStyle="1" w:styleId="9DB5A09CF2DA4EF3AEB3284108F05B49">
    <w:name w:val="9DB5A09CF2DA4EF3AEB3284108F05B49"/>
  </w:style>
  <w:style w:type="paragraph" w:customStyle="1" w:styleId="A37224553F14414897CCA2E846BC5ABE">
    <w:name w:val="A37224553F14414897CCA2E846BC5ABE"/>
  </w:style>
  <w:style w:type="paragraph" w:customStyle="1" w:styleId="EEC1BBABE59646A989EC05B496655350">
    <w:name w:val="EEC1BBABE59646A989EC05B496655350"/>
  </w:style>
  <w:style w:type="paragraph" w:customStyle="1" w:styleId="3F17B86C97A54BFA9CA67D5846CC898F">
    <w:name w:val="3F17B86C97A54BFA9CA67D5846CC898F"/>
  </w:style>
  <w:style w:type="paragraph" w:customStyle="1" w:styleId="4152BD20CCF04705B7DFD152FA94818A">
    <w:name w:val="4152BD20CCF04705B7DFD152FA94818A"/>
  </w:style>
  <w:style w:type="paragraph" w:customStyle="1" w:styleId="39F45AD9A8904F158F92B4F7DFF33F7E">
    <w:name w:val="39F45AD9A8904F158F92B4F7DFF33F7E"/>
  </w:style>
  <w:style w:type="paragraph" w:customStyle="1" w:styleId="4BD32F984E56482989EECCA28A07978A">
    <w:name w:val="4BD32F984E56482989EECCA28A07978A"/>
  </w:style>
  <w:style w:type="paragraph" w:customStyle="1" w:styleId="DE28A71F4CE0488DA6C29DA75F3DB931">
    <w:name w:val="DE28A71F4CE0488DA6C29DA75F3DB931"/>
  </w:style>
  <w:style w:type="paragraph" w:customStyle="1" w:styleId="1BDEA7C70EB4437AA8F0C09AF8019F30">
    <w:name w:val="1BDEA7C70EB4437AA8F0C09AF8019F30"/>
  </w:style>
  <w:style w:type="paragraph" w:customStyle="1" w:styleId="AA19E32DA0C34832A3896E894308792E">
    <w:name w:val="AA19E32DA0C34832A3896E894308792E"/>
  </w:style>
  <w:style w:type="paragraph" w:customStyle="1" w:styleId="CF5B0CC2B7E6430A9DD1155EE37C77F8">
    <w:name w:val="CF5B0CC2B7E6430A9DD1155EE37C77F8"/>
  </w:style>
  <w:style w:type="paragraph" w:customStyle="1" w:styleId="3FA9CC8C5295435EA0AF6FA9024DC7C0">
    <w:name w:val="3FA9CC8C5295435EA0AF6FA9024DC7C0"/>
  </w:style>
  <w:style w:type="paragraph" w:customStyle="1" w:styleId="BCE42DDA56994D69BF9BC7F5851943A5">
    <w:name w:val="BCE42DDA56994D69BF9BC7F5851943A5"/>
  </w:style>
  <w:style w:type="paragraph" w:customStyle="1" w:styleId="5DCB4C68376E4DA9BFB68A3DD5FA6628">
    <w:name w:val="5DCB4C68376E4DA9BFB68A3DD5FA6628"/>
  </w:style>
  <w:style w:type="paragraph" w:customStyle="1" w:styleId="57EAAF35130F4BDDA2F34D0FA501693D">
    <w:name w:val="57EAAF35130F4BDDA2F34D0FA501693D"/>
  </w:style>
  <w:style w:type="paragraph" w:customStyle="1" w:styleId="C7B27E8E436847C7B323189A463474A1">
    <w:name w:val="C7B27E8E436847C7B323189A463474A1"/>
  </w:style>
  <w:style w:type="paragraph" w:customStyle="1" w:styleId="09BCAEAEA61E47AC9F158B74EF471B39">
    <w:name w:val="09BCAEAEA61E47AC9F158B74EF471B39"/>
  </w:style>
  <w:style w:type="paragraph" w:customStyle="1" w:styleId="3B246A04D4C742A29F5B3CAAE11FC0E6">
    <w:name w:val="3B246A04D4C742A29F5B3CAAE11FC0E6"/>
  </w:style>
  <w:style w:type="paragraph" w:customStyle="1" w:styleId="1A3E221E2DEA45DAA9CE2FC24B8E5D23">
    <w:name w:val="1A3E221E2DEA45DAA9CE2FC24B8E5D23"/>
  </w:style>
  <w:style w:type="paragraph" w:customStyle="1" w:styleId="E374D59648094515BC3D5499F0F59895">
    <w:name w:val="E374D59648094515BC3D5499F0F59895"/>
  </w:style>
  <w:style w:type="paragraph" w:customStyle="1" w:styleId="5843B26AB5844B2C8BDA6E1E6FBC5A5D">
    <w:name w:val="5843B26AB5844B2C8BDA6E1E6FBC5A5D"/>
  </w:style>
  <w:style w:type="paragraph" w:customStyle="1" w:styleId="664FBFFF537D4146BF08B09E7F6FB3D5">
    <w:name w:val="664FBFFF537D4146BF08B09E7F6FB3D5"/>
  </w:style>
  <w:style w:type="paragraph" w:customStyle="1" w:styleId="E15B6DF6B0A840F09ECB735C951CFCB1">
    <w:name w:val="E15B6DF6B0A840F09ECB735C951CFCB1"/>
  </w:style>
  <w:style w:type="paragraph" w:customStyle="1" w:styleId="03C038661FDA41DDAB2F1E9D6CF407E8">
    <w:name w:val="03C038661FDA41DDAB2F1E9D6CF407E8"/>
  </w:style>
  <w:style w:type="paragraph" w:customStyle="1" w:styleId="D70315A619AE477E865633EF5F034F03">
    <w:name w:val="D70315A619AE477E865633EF5F034F03"/>
  </w:style>
  <w:style w:type="paragraph" w:customStyle="1" w:styleId="3294977181794311AE1CDE590BADEB35">
    <w:name w:val="3294977181794311AE1CDE590BADEB35"/>
  </w:style>
  <w:style w:type="paragraph" w:customStyle="1" w:styleId="20311CB9ADD8467DA6C27CD2D0B07B67">
    <w:name w:val="20311CB9ADD8467DA6C27CD2D0B07B67"/>
  </w:style>
  <w:style w:type="paragraph" w:customStyle="1" w:styleId="5159D6842A704792BBED9615796DB55C">
    <w:name w:val="5159D6842A704792BBED9615796DB55C"/>
  </w:style>
  <w:style w:type="paragraph" w:customStyle="1" w:styleId="AFAAB054795F4CF88B3205C1799E7119">
    <w:name w:val="AFAAB054795F4CF88B3205C1799E7119"/>
  </w:style>
  <w:style w:type="paragraph" w:customStyle="1" w:styleId="485230F78F9D41B19C3EBC9DCC391362">
    <w:name w:val="485230F78F9D41B19C3EBC9DCC391362"/>
  </w:style>
  <w:style w:type="paragraph" w:customStyle="1" w:styleId="69275C7B074249D2BA6252C814CE3CEE">
    <w:name w:val="69275C7B074249D2BA6252C814CE3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&lt;Application information&gt;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2025-12-04T22:15:00Z</dcterms:created>
  <dcterms:modified xsi:type="dcterms:W3CDTF">2025-12-04T22:29:00Z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